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3564"/>
        <w:gridCol w:w="6120"/>
        <w:gridCol w:w="36"/>
      </w:tblGrid>
      <w:tr w:rsidR="00A35524" w:rsidRPr="006A6F97" w14:paraId="1372DF90" w14:textId="77777777" w:rsidTr="009F5AA2">
        <w:trPr>
          <w:trHeight w:val="505"/>
          <w:jc w:val="center"/>
        </w:trPr>
        <w:tc>
          <w:tcPr>
            <w:tcW w:w="9720" w:type="dxa"/>
            <w:gridSpan w:val="3"/>
            <w:shd w:val="clear" w:color="auto" w:fill="000000" w:themeFill="text1"/>
            <w:vAlign w:val="center"/>
          </w:tcPr>
          <w:p w14:paraId="0258604B" w14:textId="77777777" w:rsidR="00A35524" w:rsidRPr="009F5AA2" w:rsidRDefault="00FF17AF" w:rsidP="006A6F97">
            <w:pPr>
              <w:rPr>
                <w:b/>
                <w:bCs/>
                <w:sz w:val="24"/>
                <w:szCs w:val="40"/>
              </w:rPr>
            </w:pPr>
            <w:r w:rsidRPr="009F5AA2">
              <w:rPr>
                <w:b/>
                <w:bCs/>
                <w:color w:val="FFFFFF" w:themeColor="background1"/>
                <w:sz w:val="24"/>
                <w:szCs w:val="40"/>
              </w:rPr>
              <w:t xml:space="preserve">Proposal </w:t>
            </w:r>
            <w:r w:rsidR="00773566" w:rsidRPr="009F5AA2">
              <w:rPr>
                <w:b/>
                <w:bCs/>
                <w:color w:val="FFFFFF" w:themeColor="background1"/>
                <w:sz w:val="24"/>
                <w:szCs w:val="40"/>
              </w:rPr>
              <w:t>Submission</w:t>
            </w:r>
            <w:r w:rsidR="009A6B7B" w:rsidRPr="009F5AA2">
              <w:rPr>
                <w:b/>
                <w:bCs/>
                <w:color w:val="FFFFFF" w:themeColor="background1"/>
                <w:sz w:val="24"/>
                <w:szCs w:val="40"/>
              </w:rPr>
              <w:t xml:space="preserve"> </w:t>
            </w:r>
            <w:r w:rsidR="009C220D" w:rsidRPr="009F5AA2">
              <w:rPr>
                <w:b/>
                <w:bCs/>
                <w:color w:val="FFFFFF" w:themeColor="background1"/>
                <w:sz w:val="24"/>
                <w:szCs w:val="40"/>
              </w:rPr>
              <w:t>Information</w:t>
            </w:r>
          </w:p>
        </w:tc>
      </w:tr>
      <w:tr w:rsidR="007E74E0" w:rsidRPr="006A6F97" w14:paraId="2F6F57A9" w14:textId="77777777" w:rsidTr="009F5AA2">
        <w:trPr>
          <w:gridAfter w:val="1"/>
          <w:wAfter w:w="36" w:type="dxa"/>
          <w:trHeight w:val="432"/>
          <w:jc w:val="center"/>
        </w:trPr>
        <w:tc>
          <w:tcPr>
            <w:tcW w:w="3564" w:type="dxa"/>
            <w:vAlign w:val="center"/>
          </w:tcPr>
          <w:p w14:paraId="38F74147" w14:textId="77777777" w:rsidR="007E74E0" w:rsidRPr="006A6F97" w:rsidRDefault="007E74E0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t>Submitted By</w:t>
            </w:r>
            <w:r w:rsidR="00FF17AF" w:rsidRPr="006A6F97">
              <w:rPr>
                <w:sz w:val="24"/>
                <w:szCs w:val="40"/>
              </w:rPr>
              <w:t xml:space="preserve"> (Name</w:t>
            </w:r>
            <w:r w:rsidR="00106321" w:rsidRPr="006A6F97">
              <w:rPr>
                <w:sz w:val="24"/>
                <w:szCs w:val="40"/>
              </w:rPr>
              <w:t>/Team</w:t>
            </w:r>
            <w:r w:rsidR="00FF17AF" w:rsidRPr="006A6F97">
              <w:rPr>
                <w:sz w:val="24"/>
                <w:szCs w:val="40"/>
              </w:rPr>
              <w:t>)</w:t>
            </w:r>
            <w:r w:rsidRPr="006A6F97">
              <w:rPr>
                <w:sz w:val="24"/>
                <w:szCs w:val="40"/>
              </w:rPr>
              <w:t>:</w:t>
            </w:r>
          </w:p>
        </w:tc>
        <w:tc>
          <w:tcPr>
            <w:tcW w:w="6120" w:type="dxa"/>
            <w:vAlign w:val="center"/>
          </w:tcPr>
          <w:p w14:paraId="0090007C" w14:textId="77777777" w:rsidR="007E74E0" w:rsidRPr="006A6F97" w:rsidRDefault="0048038F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A6F97">
              <w:rPr>
                <w:sz w:val="24"/>
                <w:szCs w:val="40"/>
              </w:rPr>
              <w:instrText xml:space="preserve"> FORMTEXT </w:instrText>
            </w:r>
            <w:r w:rsidRPr="006A6F97">
              <w:rPr>
                <w:sz w:val="24"/>
                <w:szCs w:val="40"/>
              </w:rPr>
            </w:r>
            <w:r w:rsidRPr="006A6F97">
              <w:rPr>
                <w:sz w:val="24"/>
                <w:szCs w:val="40"/>
              </w:rPr>
              <w:fldChar w:fldCharType="separate"/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fldChar w:fldCharType="end"/>
            </w:r>
          </w:p>
        </w:tc>
      </w:tr>
      <w:tr w:rsidR="007E74E0" w:rsidRPr="006A6F97" w14:paraId="5E64DB5C" w14:textId="77777777" w:rsidTr="009F5AA2">
        <w:trPr>
          <w:gridAfter w:val="1"/>
          <w:wAfter w:w="36" w:type="dxa"/>
          <w:trHeight w:val="856"/>
          <w:jc w:val="center"/>
        </w:trPr>
        <w:tc>
          <w:tcPr>
            <w:tcW w:w="3564" w:type="dxa"/>
            <w:vAlign w:val="center"/>
          </w:tcPr>
          <w:p w14:paraId="5D82B43A" w14:textId="28BB299E" w:rsidR="007E74E0" w:rsidRPr="006A6F97" w:rsidRDefault="00FF17AF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t>Constitution</w:t>
            </w:r>
            <w:r w:rsidR="009F5AA2">
              <w:rPr>
                <w:sz w:val="24"/>
                <w:szCs w:val="40"/>
              </w:rPr>
              <w:t xml:space="preserve"> and/or </w:t>
            </w:r>
            <w:r w:rsidR="004143ED" w:rsidRPr="006A6F97">
              <w:rPr>
                <w:sz w:val="24"/>
                <w:szCs w:val="40"/>
              </w:rPr>
              <w:t>Operating Rules</w:t>
            </w:r>
            <w:r w:rsidRPr="006A6F97">
              <w:rPr>
                <w:sz w:val="24"/>
                <w:szCs w:val="40"/>
              </w:rPr>
              <w:t xml:space="preserve"> Section</w:t>
            </w:r>
            <w:r w:rsidR="009F5AA2">
              <w:rPr>
                <w:sz w:val="24"/>
                <w:szCs w:val="40"/>
              </w:rPr>
              <w:t>(s)</w:t>
            </w:r>
            <w:r w:rsidR="007E74E0" w:rsidRPr="006A6F97">
              <w:rPr>
                <w:sz w:val="24"/>
                <w:szCs w:val="40"/>
              </w:rPr>
              <w:t>:</w:t>
            </w:r>
          </w:p>
        </w:tc>
        <w:tc>
          <w:tcPr>
            <w:tcW w:w="6120" w:type="dxa"/>
            <w:vAlign w:val="center"/>
          </w:tcPr>
          <w:p w14:paraId="7A49057F" w14:textId="77777777" w:rsidR="007E74E0" w:rsidRPr="006A6F97" w:rsidRDefault="0048038F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A6F97">
              <w:rPr>
                <w:sz w:val="24"/>
                <w:szCs w:val="40"/>
              </w:rPr>
              <w:instrText xml:space="preserve"> FORMTEXT </w:instrText>
            </w:r>
            <w:r w:rsidRPr="006A6F97">
              <w:rPr>
                <w:sz w:val="24"/>
                <w:szCs w:val="40"/>
              </w:rPr>
            </w:r>
            <w:r w:rsidRPr="006A6F97">
              <w:rPr>
                <w:sz w:val="24"/>
                <w:szCs w:val="40"/>
              </w:rPr>
              <w:fldChar w:fldCharType="separate"/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fldChar w:fldCharType="end"/>
            </w:r>
          </w:p>
        </w:tc>
      </w:tr>
      <w:tr w:rsidR="000F2DF4" w:rsidRPr="006A6F97" w14:paraId="63D457F8" w14:textId="77777777" w:rsidTr="009F5AA2">
        <w:trPr>
          <w:trHeight w:val="487"/>
          <w:jc w:val="center"/>
        </w:trPr>
        <w:tc>
          <w:tcPr>
            <w:tcW w:w="9720" w:type="dxa"/>
            <w:gridSpan w:val="3"/>
            <w:shd w:val="clear" w:color="auto" w:fill="000000" w:themeFill="text1"/>
            <w:vAlign w:val="center"/>
          </w:tcPr>
          <w:p w14:paraId="5E404CEF" w14:textId="77777777" w:rsidR="000F2DF4" w:rsidRPr="009F5AA2" w:rsidRDefault="009F3AB9" w:rsidP="009F5AA2">
            <w:pPr>
              <w:rPr>
                <w:b/>
                <w:bCs/>
                <w:sz w:val="24"/>
                <w:szCs w:val="40"/>
              </w:rPr>
            </w:pPr>
            <w:r w:rsidRPr="009F5AA2">
              <w:rPr>
                <w:b/>
                <w:bCs/>
                <w:color w:val="FFFFFF" w:themeColor="background1"/>
                <w:sz w:val="24"/>
                <w:szCs w:val="40"/>
              </w:rPr>
              <w:t xml:space="preserve">Proposal </w:t>
            </w:r>
            <w:r w:rsidR="009A6B7B" w:rsidRPr="009F5AA2">
              <w:rPr>
                <w:b/>
                <w:bCs/>
                <w:color w:val="FFFFFF" w:themeColor="background1"/>
                <w:sz w:val="24"/>
                <w:szCs w:val="40"/>
              </w:rPr>
              <w:t>Details</w:t>
            </w:r>
            <w:r w:rsidR="001B536E" w:rsidRPr="009F5AA2">
              <w:rPr>
                <w:b/>
                <w:bCs/>
                <w:color w:val="FFFFFF" w:themeColor="background1"/>
                <w:sz w:val="24"/>
                <w:szCs w:val="40"/>
              </w:rPr>
              <w:t xml:space="preserve"> </w:t>
            </w:r>
          </w:p>
        </w:tc>
      </w:tr>
      <w:tr w:rsidR="009B6CC9" w:rsidRPr="006A6F97" w14:paraId="7C0B1717" w14:textId="77777777" w:rsidTr="009F5AA2">
        <w:trPr>
          <w:trHeight w:val="395"/>
          <w:jc w:val="center"/>
        </w:trPr>
        <w:tc>
          <w:tcPr>
            <w:tcW w:w="9720" w:type="dxa"/>
            <w:gridSpan w:val="3"/>
            <w:shd w:val="clear" w:color="auto" w:fill="E8E8E8" w:themeFill="background2"/>
            <w:vAlign w:val="center"/>
          </w:tcPr>
          <w:p w14:paraId="643FBB8E" w14:textId="77777777" w:rsidR="00FF17AF" w:rsidRPr="006A6F97" w:rsidRDefault="007E74E0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t>General Description</w:t>
            </w:r>
            <w:r w:rsidR="00FF17AF" w:rsidRPr="006A6F97">
              <w:rPr>
                <w:sz w:val="24"/>
                <w:szCs w:val="40"/>
              </w:rPr>
              <w:t xml:space="preserve"> of Proposal</w:t>
            </w:r>
          </w:p>
        </w:tc>
      </w:tr>
      <w:tr w:rsidR="00106321" w:rsidRPr="006A6F97" w14:paraId="1149DC6C" w14:textId="77777777" w:rsidTr="009F5AA2">
        <w:trPr>
          <w:trHeight w:val="395"/>
          <w:jc w:val="center"/>
        </w:trPr>
        <w:tc>
          <w:tcPr>
            <w:tcW w:w="9720" w:type="dxa"/>
            <w:gridSpan w:val="3"/>
            <w:shd w:val="clear" w:color="auto" w:fill="auto"/>
            <w:vAlign w:val="center"/>
          </w:tcPr>
          <w:p w14:paraId="5081CBC2" w14:textId="77777777" w:rsidR="00106321" w:rsidRPr="006A6F97" w:rsidRDefault="00106321" w:rsidP="009F5AA2">
            <w:pPr>
              <w:rPr>
                <w:sz w:val="24"/>
                <w:szCs w:val="40"/>
              </w:rPr>
            </w:pPr>
          </w:p>
          <w:p w14:paraId="1E72BBCD" w14:textId="77777777" w:rsidR="00106321" w:rsidRPr="006A6F97" w:rsidRDefault="00106321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0" w:name="Text76"/>
            <w:r w:rsidRPr="006A6F97">
              <w:rPr>
                <w:sz w:val="24"/>
                <w:szCs w:val="40"/>
              </w:rPr>
              <w:instrText xml:space="preserve"> FORMTEXT </w:instrText>
            </w:r>
            <w:r w:rsidRPr="006A6F97">
              <w:rPr>
                <w:sz w:val="24"/>
                <w:szCs w:val="40"/>
              </w:rPr>
            </w:r>
            <w:r w:rsidRPr="006A6F97">
              <w:rPr>
                <w:sz w:val="24"/>
                <w:szCs w:val="40"/>
              </w:rPr>
              <w:fldChar w:fldCharType="separate"/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fldChar w:fldCharType="end"/>
            </w:r>
            <w:bookmarkEnd w:id="0"/>
          </w:p>
          <w:p w14:paraId="329B77A6" w14:textId="77777777" w:rsidR="00106321" w:rsidRPr="006A6F97" w:rsidRDefault="00106321" w:rsidP="009F5AA2">
            <w:pPr>
              <w:rPr>
                <w:sz w:val="24"/>
                <w:szCs w:val="40"/>
              </w:rPr>
            </w:pPr>
          </w:p>
        </w:tc>
      </w:tr>
      <w:tr w:rsidR="00106321" w:rsidRPr="006A6F97" w14:paraId="7BB8D801" w14:textId="77777777" w:rsidTr="009F5AA2">
        <w:trPr>
          <w:trHeight w:val="395"/>
          <w:jc w:val="center"/>
        </w:trPr>
        <w:tc>
          <w:tcPr>
            <w:tcW w:w="9720" w:type="dxa"/>
            <w:gridSpan w:val="3"/>
            <w:shd w:val="clear" w:color="auto" w:fill="E8E8E8" w:themeFill="background2"/>
            <w:vAlign w:val="center"/>
          </w:tcPr>
          <w:p w14:paraId="5999C8CA" w14:textId="77777777" w:rsidR="00106321" w:rsidRPr="006A6F97" w:rsidRDefault="00106321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t>Current Wording (copy text from Constitution</w:t>
            </w:r>
            <w:r w:rsidR="004143ED" w:rsidRPr="006A6F97">
              <w:rPr>
                <w:sz w:val="24"/>
                <w:szCs w:val="40"/>
              </w:rPr>
              <w:t xml:space="preserve"> / Operating Rules</w:t>
            </w:r>
            <w:r w:rsidRPr="006A6F97">
              <w:rPr>
                <w:sz w:val="24"/>
                <w:szCs w:val="40"/>
              </w:rPr>
              <w:t>)</w:t>
            </w:r>
          </w:p>
        </w:tc>
      </w:tr>
      <w:tr w:rsidR="00106321" w:rsidRPr="006A6F97" w14:paraId="7F430989" w14:textId="77777777" w:rsidTr="009F5AA2">
        <w:trPr>
          <w:trHeight w:val="395"/>
          <w:jc w:val="center"/>
        </w:trPr>
        <w:tc>
          <w:tcPr>
            <w:tcW w:w="9720" w:type="dxa"/>
            <w:gridSpan w:val="3"/>
            <w:shd w:val="clear" w:color="auto" w:fill="auto"/>
            <w:vAlign w:val="center"/>
          </w:tcPr>
          <w:p w14:paraId="7D438A68" w14:textId="77777777" w:rsidR="0048038F" w:rsidRPr="006A6F97" w:rsidRDefault="0048038F" w:rsidP="009F5AA2">
            <w:pPr>
              <w:rPr>
                <w:sz w:val="24"/>
                <w:szCs w:val="40"/>
              </w:rPr>
            </w:pPr>
          </w:p>
          <w:p w14:paraId="2321B54A" w14:textId="77777777" w:rsidR="00106321" w:rsidRPr="006A6F97" w:rsidRDefault="0048038F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A6F97">
              <w:rPr>
                <w:sz w:val="24"/>
                <w:szCs w:val="40"/>
              </w:rPr>
              <w:instrText xml:space="preserve"> FORMTEXT </w:instrText>
            </w:r>
            <w:r w:rsidRPr="006A6F97">
              <w:rPr>
                <w:sz w:val="24"/>
                <w:szCs w:val="40"/>
              </w:rPr>
            </w:r>
            <w:r w:rsidRPr="006A6F97">
              <w:rPr>
                <w:sz w:val="24"/>
                <w:szCs w:val="40"/>
              </w:rPr>
              <w:fldChar w:fldCharType="separate"/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fldChar w:fldCharType="end"/>
            </w:r>
          </w:p>
          <w:p w14:paraId="5F3494F3" w14:textId="77777777" w:rsidR="0048038F" w:rsidRPr="006A6F97" w:rsidRDefault="0048038F" w:rsidP="009F5AA2">
            <w:pPr>
              <w:rPr>
                <w:sz w:val="24"/>
                <w:szCs w:val="40"/>
              </w:rPr>
            </w:pPr>
          </w:p>
        </w:tc>
      </w:tr>
      <w:tr w:rsidR="00106321" w:rsidRPr="006A6F97" w14:paraId="120FEE6E" w14:textId="77777777" w:rsidTr="009F5AA2">
        <w:trPr>
          <w:trHeight w:val="395"/>
          <w:jc w:val="center"/>
        </w:trPr>
        <w:tc>
          <w:tcPr>
            <w:tcW w:w="9720" w:type="dxa"/>
            <w:gridSpan w:val="3"/>
            <w:shd w:val="clear" w:color="auto" w:fill="E8E8E8" w:themeFill="background2"/>
            <w:vAlign w:val="center"/>
          </w:tcPr>
          <w:p w14:paraId="49D1D61D" w14:textId="77777777" w:rsidR="00106321" w:rsidRPr="006A6F97" w:rsidRDefault="00106321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t>New/Suggested Wording (</w:t>
            </w:r>
            <w:r w:rsidR="004143ED" w:rsidRPr="006A6F97">
              <w:rPr>
                <w:sz w:val="24"/>
                <w:szCs w:val="40"/>
              </w:rPr>
              <w:t xml:space="preserve">highlight </w:t>
            </w:r>
            <w:r w:rsidRPr="006A6F97">
              <w:rPr>
                <w:sz w:val="24"/>
                <w:szCs w:val="40"/>
              </w:rPr>
              <w:t>or track changes to suggested additions/omissions made to Constitution</w:t>
            </w:r>
            <w:r w:rsidR="004143ED" w:rsidRPr="006A6F97">
              <w:rPr>
                <w:sz w:val="24"/>
                <w:szCs w:val="40"/>
              </w:rPr>
              <w:t xml:space="preserve"> or Operating Rules)</w:t>
            </w:r>
          </w:p>
        </w:tc>
      </w:tr>
      <w:tr w:rsidR="00106321" w:rsidRPr="006A6F97" w14:paraId="58B84D7A" w14:textId="77777777" w:rsidTr="009F5AA2">
        <w:trPr>
          <w:trHeight w:val="395"/>
          <w:jc w:val="center"/>
        </w:trPr>
        <w:tc>
          <w:tcPr>
            <w:tcW w:w="9720" w:type="dxa"/>
            <w:gridSpan w:val="3"/>
            <w:shd w:val="clear" w:color="auto" w:fill="auto"/>
            <w:vAlign w:val="center"/>
          </w:tcPr>
          <w:p w14:paraId="083AA7EA" w14:textId="77777777" w:rsidR="00106321" w:rsidRPr="006A6F97" w:rsidRDefault="00106321" w:rsidP="009F5AA2">
            <w:pPr>
              <w:rPr>
                <w:sz w:val="24"/>
                <w:szCs w:val="40"/>
              </w:rPr>
            </w:pPr>
          </w:p>
          <w:p w14:paraId="4D486717" w14:textId="77777777" w:rsidR="00106321" w:rsidRPr="006A6F97" w:rsidRDefault="0048038F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A6F97">
              <w:rPr>
                <w:sz w:val="24"/>
                <w:szCs w:val="40"/>
              </w:rPr>
              <w:instrText xml:space="preserve"> FORMTEXT </w:instrText>
            </w:r>
            <w:r w:rsidRPr="006A6F97">
              <w:rPr>
                <w:sz w:val="24"/>
                <w:szCs w:val="40"/>
              </w:rPr>
            </w:r>
            <w:r w:rsidRPr="006A6F97">
              <w:rPr>
                <w:sz w:val="24"/>
                <w:szCs w:val="40"/>
              </w:rPr>
              <w:fldChar w:fldCharType="separate"/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fldChar w:fldCharType="end"/>
            </w:r>
          </w:p>
          <w:p w14:paraId="6DA7C833" w14:textId="77777777" w:rsidR="0048038F" w:rsidRPr="006A6F97" w:rsidRDefault="0048038F" w:rsidP="009F5AA2">
            <w:pPr>
              <w:rPr>
                <w:sz w:val="24"/>
                <w:szCs w:val="40"/>
              </w:rPr>
            </w:pPr>
          </w:p>
        </w:tc>
      </w:tr>
      <w:tr w:rsidR="00106321" w:rsidRPr="006A6F97" w14:paraId="4476DD7A" w14:textId="77777777" w:rsidTr="009F5AA2">
        <w:trPr>
          <w:trHeight w:val="395"/>
          <w:jc w:val="center"/>
        </w:trPr>
        <w:tc>
          <w:tcPr>
            <w:tcW w:w="9720" w:type="dxa"/>
            <w:gridSpan w:val="3"/>
            <w:shd w:val="clear" w:color="auto" w:fill="E8E8E8" w:themeFill="background2"/>
            <w:vAlign w:val="center"/>
          </w:tcPr>
          <w:p w14:paraId="31813263" w14:textId="77777777" w:rsidR="00106321" w:rsidRPr="006A6F97" w:rsidRDefault="00106321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t>Other Details (i.e. Reasons for proposal)</w:t>
            </w:r>
          </w:p>
        </w:tc>
      </w:tr>
      <w:tr w:rsidR="00106321" w:rsidRPr="006A6F97" w14:paraId="0C873B09" w14:textId="77777777" w:rsidTr="009F5AA2">
        <w:trPr>
          <w:trHeight w:val="395"/>
          <w:jc w:val="center"/>
        </w:trPr>
        <w:tc>
          <w:tcPr>
            <w:tcW w:w="9720" w:type="dxa"/>
            <w:gridSpan w:val="3"/>
            <w:shd w:val="clear" w:color="auto" w:fill="auto"/>
            <w:vAlign w:val="center"/>
          </w:tcPr>
          <w:p w14:paraId="1F1B5F2C" w14:textId="77777777" w:rsidR="00106321" w:rsidRPr="006A6F97" w:rsidRDefault="00106321" w:rsidP="009F5AA2">
            <w:pPr>
              <w:rPr>
                <w:sz w:val="24"/>
                <w:szCs w:val="40"/>
              </w:rPr>
            </w:pPr>
          </w:p>
          <w:p w14:paraId="781EEA41" w14:textId="77777777" w:rsidR="00106321" w:rsidRPr="006A6F97" w:rsidRDefault="00106321" w:rsidP="009F5AA2">
            <w:pPr>
              <w:rPr>
                <w:sz w:val="24"/>
                <w:szCs w:val="40"/>
              </w:rPr>
            </w:pPr>
            <w:r w:rsidRPr="006A6F97">
              <w:rPr>
                <w:sz w:val="24"/>
                <w:szCs w:val="4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A6F97">
              <w:rPr>
                <w:sz w:val="24"/>
                <w:szCs w:val="40"/>
              </w:rPr>
              <w:instrText xml:space="preserve"> FORMTEXT </w:instrText>
            </w:r>
            <w:r w:rsidRPr="006A6F97">
              <w:rPr>
                <w:sz w:val="24"/>
                <w:szCs w:val="40"/>
              </w:rPr>
            </w:r>
            <w:r w:rsidRPr="006A6F97">
              <w:rPr>
                <w:sz w:val="24"/>
                <w:szCs w:val="40"/>
              </w:rPr>
              <w:fldChar w:fldCharType="separate"/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t> </w:t>
            </w:r>
            <w:r w:rsidRPr="006A6F97">
              <w:rPr>
                <w:sz w:val="24"/>
                <w:szCs w:val="40"/>
              </w:rPr>
              <w:fldChar w:fldCharType="end"/>
            </w:r>
          </w:p>
          <w:p w14:paraId="550DC68F" w14:textId="77777777" w:rsidR="00106321" w:rsidRPr="006A6F97" w:rsidRDefault="00106321" w:rsidP="009F5AA2">
            <w:pPr>
              <w:rPr>
                <w:sz w:val="24"/>
                <w:szCs w:val="40"/>
              </w:rPr>
            </w:pPr>
          </w:p>
        </w:tc>
      </w:tr>
    </w:tbl>
    <w:p w14:paraId="3AF08F01" w14:textId="77777777" w:rsidR="005F6E87" w:rsidRPr="006A6F97" w:rsidRDefault="005F6E87" w:rsidP="006A6F97">
      <w:pPr>
        <w:rPr>
          <w:sz w:val="24"/>
          <w:szCs w:val="40"/>
        </w:rPr>
      </w:pPr>
    </w:p>
    <w:sectPr w:rsidR="005F6E87" w:rsidRPr="006A6F97" w:rsidSect="008B233A">
      <w:headerReference w:type="default" r:id="rId7"/>
      <w:pgSz w:w="12240" w:h="15840"/>
      <w:pgMar w:top="2129" w:right="1224" w:bottom="806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1655" w14:textId="77777777" w:rsidR="008B233A" w:rsidRDefault="008B233A" w:rsidP="00CF3696">
      <w:pPr>
        <w:pStyle w:val="FieldText"/>
      </w:pPr>
      <w:r>
        <w:separator/>
      </w:r>
    </w:p>
  </w:endnote>
  <w:endnote w:type="continuationSeparator" w:id="0">
    <w:p w14:paraId="0B2934FE" w14:textId="77777777" w:rsidR="008B233A" w:rsidRDefault="008B233A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25E" w14:textId="77777777" w:rsidR="008B233A" w:rsidRDefault="008B233A" w:rsidP="00CF3696">
      <w:pPr>
        <w:pStyle w:val="FieldText"/>
      </w:pPr>
      <w:r>
        <w:separator/>
      </w:r>
    </w:p>
  </w:footnote>
  <w:footnote w:type="continuationSeparator" w:id="0">
    <w:p w14:paraId="7F4909C2" w14:textId="77777777" w:rsidR="008B233A" w:rsidRDefault="008B233A" w:rsidP="00CF3696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62A4" w14:textId="729E3C2E" w:rsidR="006A6F97" w:rsidRPr="006A6F97" w:rsidRDefault="006A6F97" w:rsidP="006A6F97">
    <w:pPr>
      <w:jc w:val="right"/>
      <w:rPr>
        <w:sz w:val="32"/>
        <w:szCs w:val="32"/>
      </w:rPr>
    </w:pPr>
    <w:r w:rsidRPr="006A6F97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B77A932" wp14:editId="5A4647E6">
          <wp:simplePos x="0" y="0"/>
          <wp:positionH relativeFrom="column">
            <wp:posOffset>-421005</wp:posOffset>
          </wp:positionH>
          <wp:positionV relativeFrom="paragraph">
            <wp:posOffset>-140970</wp:posOffset>
          </wp:positionV>
          <wp:extent cx="1854200" cy="764858"/>
          <wp:effectExtent l="0" t="0" r="0" b="0"/>
          <wp:wrapNone/>
          <wp:docPr id="1712501636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501636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76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97">
      <w:rPr>
        <w:sz w:val="32"/>
        <w:szCs w:val="32"/>
      </w:rPr>
      <w:t>Mabel League</w:t>
    </w:r>
  </w:p>
  <w:p w14:paraId="1524155F" w14:textId="5EBF5C5E" w:rsidR="00FF17AF" w:rsidRDefault="006A6F97" w:rsidP="006A6F97">
    <w:pPr>
      <w:jc w:val="right"/>
      <w:rPr>
        <w:sz w:val="32"/>
        <w:szCs w:val="32"/>
      </w:rPr>
    </w:pPr>
    <w:r w:rsidRPr="006A6F97">
      <w:rPr>
        <w:sz w:val="32"/>
        <w:szCs w:val="32"/>
      </w:rPr>
      <w:t>AGM Proposal</w:t>
    </w:r>
    <w:r>
      <w:rPr>
        <w:sz w:val="32"/>
        <w:szCs w:val="32"/>
      </w:rPr>
      <w:t xml:space="preserve"> Form</w:t>
    </w:r>
  </w:p>
  <w:p w14:paraId="4405E1FA" w14:textId="77777777" w:rsidR="006A6F97" w:rsidRPr="006A6F97" w:rsidRDefault="006A6F97" w:rsidP="006A6F97">
    <w:pPr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8956682">
    <w:abstractNumId w:val="9"/>
  </w:num>
  <w:num w:numId="2" w16cid:durableId="1915776250">
    <w:abstractNumId w:val="7"/>
  </w:num>
  <w:num w:numId="3" w16cid:durableId="228882764">
    <w:abstractNumId w:val="6"/>
  </w:num>
  <w:num w:numId="4" w16cid:durableId="722674673">
    <w:abstractNumId w:val="5"/>
  </w:num>
  <w:num w:numId="5" w16cid:durableId="49547206">
    <w:abstractNumId w:val="4"/>
  </w:num>
  <w:num w:numId="6" w16cid:durableId="1776709703">
    <w:abstractNumId w:val="8"/>
  </w:num>
  <w:num w:numId="7" w16cid:durableId="843862780">
    <w:abstractNumId w:val="3"/>
  </w:num>
  <w:num w:numId="8" w16cid:durableId="1628202042">
    <w:abstractNumId w:val="2"/>
  </w:num>
  <w:num w:numId="9" w16cid:durableId="1670406050">
    <w:abstractNumId w:val="1"/>
  </w:num>
  <w:num w:numId="10" w16cid:durableId="9374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E0"/>
    <w:rsid w:val="000071F7"/>
    <w:rsid w:val="00010B00"/>
    <w:rsid w:val="0002432F"/>
    <w:rsid w:val="0002798A"/>
    <w:rsid w:val="00083002"/>
    <w:rsid w:val="00087B85"/>
    <w:rsid w:val="0009494E"/>
    <w:rsid w:val="000A01F1"/>
    <w:rsid w:val="000B1180"/>
    <w:rsid w:val="000C1163"/>
    <w:rsid w:val="000C797A"/>
    <w:rsid w:val="000D2539"/>
    <w:rsid w:val="000D2BB8"/>
    <w:rsid w:val="000F2DF4"/>
    <w:rsid w:val="000F6783"/>
    <w:rsid w:val="00106321"/>
    <w:rsid w:val="00120C95"/>
    <w:rsid w:val="00131292"/>
    <w:rsid w:val="0013669C"/>
    <w:rsid w:val="0014663E"/>
    <w:rsid w:val="00180664"/>
    <w:rsid w:val="001903F7"/>
    <w:rsid w:val="0019395E"/>
    <w:rsid w:val="001B536E"/>
    <w:rsid w:val="001C40CF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0577"/>
    <w:rsid w:val="002C10B1"/>
    <w:rsid w:val="002C1738"/>
    <w:rsid w:val="002D222A"/>
    <w:rsid w:val="00304866"/>
    <w:rsid w:val="003076FD"/>
    <w:rsid w:val="00317005"/>
    <w:rsid w:val="00335259"/>
    <w:rsid w:val="00344B69"/>
    <w:rsid w:val="00360478"/>
    <w:rsid w:val="0036215B"/>
    <w:rsid w:val="0038062D"/>
    <w:rsid w:val="003929F1"/>
    <w:rsid w:val="0039464A"/>
    <w:rsid w:val="003A1B63"/>
    <w:rsid w:val="003A41A1"/>
    <w:rsid w:val="003B2326"/>
    <w:rsid w:val="00400251"/>
    <w:rsid w:val="004143ED"/>
    <w:rsid w:val="00416EF1"/>
    <w:rsid w:val="00437ED0"/>
    <w:rsid w:val="00440CD8"/>
    <w:rsid w:val="00443837"/>
    <w:rsid w:val="00447DAA"/>
    <w:rsid w:val="00450F66"/>
    <w:rsid w:val="00461739"/>
    <w:rsid w:val="00467865"/>
    <w:rsid w:val="00470190"/>
    <w:rsid w:val="0048038F"/>
    <w:rsid w:val="0048685F"/>
    <w:rsid w:val="004A1437"/>
    <w:rsid w:val="004A4198"/>
    <w:rsid w:val="004A54EA"/>
    <w:rsid w:val="004B0578"/>
    <w:rsid w:val="004B22D4"/>
    <w:rsid w:val="004B3B50"/>
    <w:rsid w:val="004C0DEB"/>
    <w:rsid w:val="004E2BEC"/>
    <w:rsid w:val="004E34C6"/>
    <w:rsid w:val="004F62AD"/>
    <w:rsid w:val="00501AE8"/>
    <w:rsid w:val="00504B65"/>
    <w:rsid w:val="005114CE"/>
    <w:rsid w:val="00517C17"/>
    <w:rsid w:val="0052122B"/>
    <w:rsid w:val="005557F6"/>
    <w:rsid w:val="00563778"/>
    <w:rsid w:val="005924A1"/>
    <w:rsid w:val="005B4AE2"/>
    <w:rsid w:val="005C678F"/>
    <w:rsid w:val="005E63CC"/>
    <w:rsid w:val="005F5D3E"/>
    <w:rsid w:val="005F6E87"/>
    <w:rsid w:val="00607FED"/>
    <w:rsid w:val="00612672"/>
    <w:rsid w:val="00613129"/>
    <w:rsid w:val="00617C65"/>
    <w:rsid w:val="0063459A"/>
    <w:rsid w:val="0066126B"/>
    <w:rsid w:val="00682C69"/>
    <w:rsid w:val="00696D54"/>
    <w:rsid w:val="006A6F97"/>
    <w:rsid w:val="006D2635"/>
    <w:rsid w:val="006D779C"/>
    <w:rsid w:val="006E4F63"/>
    <w:rsid w:val="006E729E"/>
    <w:rsid w:val="00720509"/>
    <w:rsid w:val="00722A00"/>
    <w:rsid w:val="007325A9"/>
    <w:rsid w:val="00735499"/>
    <w:rsid w:val="007362C8"/>
    <w:rsid w:val="0075451A"/>
    <w:rsid w:val="00755AA5"/>
    <w:rsid w:val="007602AC"/>
    <w:rsid w:val="00772F70"/>
    <w:rsid w:val="00773566"/>
    <w:rsid w:val="00774B67"/>
    <w:rsid w:val="00786E50"/>
    <w:rsid w:val="00793AC6"/>
    <w:rsid w:val="007A71DE"/>
    <w:rsid w:val="007B199B"/>
    <w:rsid w:val="007B6119"/>
    <w:rsid w:val="007C1DA0"/>
    <w:rsid w:val="007C71B8"/>
    <w:rsid w:val="007D0764"/>
    <w:rsid w:val="007E2A15"/>
    <w:rsid w:val="007E31B1"/>
    <w:rsid w:val="007E56C4"/>
    <w:rsid w:val="007E74E0"/>
    <w:rsid w:val="007F3D5B"/>
    <w:rsid w:val="008107D6"/>
    <w:rsid w:val="008125B8"/>
    <w:rsid w:val="00823CDE"/>
    <w:rsid w:val="00841645"/>
    <w:rsid w:val="00852EC6"/>
    <w:rsid w:val="0087283C"/>
    <w:rsid w:val="008753A7"/>
    <w:rsid w:val="0088782D"/>
    <w:rsid w:val="008B233A"/>
    <w:rsid w:val="008B7081"/>
    <w:rsid w:val="008D7A67"/>
    <w:rsid w:val="008E3534"/>
    <w:rsid w:val="008F203E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A6B7B"/>
    <w:rsid w:val="009B6CC9"/>
    <w:rsid w:val="009C220D"/>
    <w:rsid w:val="009C72F7"/>
    <w:rsid w:val="009F3AB9"/>
    <w:rsid w:val="009F5AA2"/>
    <w:rsid w:val="00A211B2"/>
    <w:rsid w:val="00A2727E"/>
    <w:rsid w:val="00A315FD"/>
    <w:rsid w:val="00A35524"/>
    <w:rsid w:val="00A42613"/>
    <w:rsid w:val="00A60C9E"/>
    <w:rsid w:val="00A74F99"/>
    <w:rsid w:val="00A82BA3"/>
    <w:rsid w:val="00A94ACC"/>
    <w:rsid w:val="00A95DC4"/>
    <w:rsid w:val="00AA1A1B"/>
    <w:rsid w:val="00AA2EA7"/>
    <w:rsid w:val="00AE6FA4"/>
    <w:rsid w:val="00B0106C"/>
    <w:rsid w:val="00B03907"/>
    <w:rsid w:val="00B06A45"/>
    <w:rsid w:val="00B11811"/>
    <w:rsid w:val="00B311E1"/>
    <w:rsid w:val="00B4735C"/>
    <w:rsid w:val="00B579DF"/>
    <w:rsid w:val="00B847C4"/>
    <w:rsid w:val="00B90EC2"/>
    <w:rsid w:val="00B91DB3"/>
    <w:rsid w:val="00BA268F"/>
    <w:rsid w:val="00BC37D3"/>
    <w:rsid w:val="00BE1215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CF3696"/>
    <w:rsid w:val="00D14E73"/>
    <w:rsid w:val="00D55AFA"/>
    <w:rsid w:val="00D6155E"/>
    <w:rsid w:val="00D724A9"/>
    <w:rsid w:val="00D83A19"/>
    <w:rsid w:val="00D86A85"/>
    <w:rsid w:val="00D90A75"/>
    <w:rsid w:val="00D91571"/>
    <w:rsid w:val="00DA4514"/>
    <w:rsid w:val="00DC23D1"/>
    <w:rsid w:val="00DC47A2"/>
    <w:rsid w:val="00DD1C5A"/>
    <w:rsid w:val="00DE1551"/>
    <w:rsid w:val="00DE4E04"/>
    <w:rsid w:val="00DE53EC"/>
    <w:rsid w:val="00DE7FB7"/>
    <w:rsid w:val="00DF5406"/>
    <w:rsid w:val="00E106E2"/>
    <w:rsid w:val="00E20DDA"/>
    <w:rsid w:val="00E3090E"/>
    <w:rsid w:val="00E31B97"/>
    <w:rsid w:val="00E32A8B"/>
    <w:rsid w:val="00E36054"/>
    <w:rsid w:val="00E37E7B"/>
    <w:rsid w:val="00E46E04"/>
    <w:rsid w:val="00E57628"/>
    <w:rsid w:val="00E6189F"/>
    <w:rsid w:val="00E83760"/>
    <w:rsid w:val="00E84EF7"/>
    <w:rsid w:val="00E87396"/>
    <w:rsid w:val="00E96F6F"/>
    <w:rsid w:val="00EB478A"/>
    <w:rsid w:val="00EC42A3"/>
    <w:rsid w:val="00EE1677"/>
    <w:rsid w:val="00EE6B6E"/>
    <w:rsid w:val="00F02DE6"/>
    <w:rsid w:val="00F50DB8"/>
    <w:rsid w:val="00F816AC"/>
    <w:rsid w:val="00F819FB"/>
    <w:rsid w:val="00F83033"/>
    <w:rsid w:val="00F966AA"/>
    <w:rsid w:val="00FB538F"/>
    <w:rsid w:val="00FC3071"/>
    <w:rsid w:val="00FD5902"/>
    <w:rsid w:val="00FE17A4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87D0C"/>
  <w15:chartTrackingRefBased/>
  <w15:docId w15:val="{0DFBE431-1C01-3E47-BD67-E9CF0828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613"/>
    <w:rPr>
      <w:rFonts w:ascii="Tahoma" w:hAnsi="Tahoma"/>
      <w:sz w:val="18"/>
      <w:szCs w:val="24"/>
      <w:lang w:val="en-US"/>
    </w:rPr>
  </w:style>
  <w:style w:type="paragraph" w:styleId="Heading1">
    <w:name w:val="heading 1"/>
    <w:basedOn w:val="Normal"/>
    <w:next w:val="Normal"/>
    <w:qFormat/>
    <w:rsid w:val="00F02DE6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F02DE6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50DB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styleId="Header">
    <w:name w:val="header"/>
    <w:basedOn w:val="Normal"/>
    <w:rsid w:val="00CF36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8062D"/>
    <w:rPr>
      <w:szCs w:val="19"/>
    </w:rPr>
  </w:style>
  <w:style w:type="character" w:customStyle="1" w:styleId="BodyTextChar">
    <w:name w:val="Body Text Char"/>
    <w:basedOn w:val="DefaultParagraphFont"/>
    <w:link w:val="BodyText"/>
    <w:rsid w:val="0038062D"/>
    <w:rPr>
      <w:rFonts w:ascii="Tahoma" w:hAnsi="Tahoma"/>
      <w:sz w:val="18"/>
      <w:szCs w:val="19"/>
      <w:lang w:val="en-US" w:eastAsia="en-US" w:bidi="ar-SA"/>
    </w:rPr>
  </w:style>
  <w:style w:type="paragraph" w:customStyle="1" w:styleId="StyleBottomSinglesolidlineAuto15ptLinewidth">
    <w:name w:val="Style Bottom: (Single solid line Auto  1.5 pt Line width)"/>
    <w:basedOn w:val="Normal"/>
    <w:rsid w:val="00344B69"/>
    <w:pPr>
      <w:pBdr>
        <w:bottom w:val="single" w:sz="4" w:space="1" w:color="808080"/>
      </w:pBdr>
    </w:pPr>
    <w:rPr>
      <w:szCs w:val="20"/>
    </w:rPr>
  </w:style>
  <w:style w:type="character" w:styleId="Strong">
    <w:name w:val="Strong"/>
    <w:basedOn w:val="DefaultParagraphFont"/>
    <w:qFormat/>
    <w:rsid w:val="00FF17AF"/>
    <w:rPr>
      <w:b/>
      <w:bCs/>
    </w:rPr>
  </w:style>
  <w:style w:type="paragraph" w:styleId="NormalWeb">
    <w:name w:val="Normal (Web)"/>
    <w:basedOn w:val="Normal"/>
    <w:rsid w:val="005C678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Tahoma" w:hAnsi="Tahoma"/>
      <w:b/>
      <w:sz w:val="18"/>
      <w:szCs w:val="19"/>
      <w:lang w:val="en-US" w:eastAsia="en-US" w:bidi="ar-SA"/>
    </w:rPr>
  </w:style>
  <w:style w:type="paragraph" w:styleId="Footer">
    <w:name w:val="footer"/>
    <w:basedOn w:val="Normal"/>
    <w:rsid w:val="00F819FB"/>
    <w:pPr>
      <w:tabs>
        <w:tab w:val="center" w:pos="4320"/>
        <w:tab w:val="right" w:pos="8640"/>
      </w:tabs>
      <w:jc w:val="center"/>
    </w:pPr>
    <w:rPr>
      <w:i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CD44EF.tmp\Employee%20inquir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C:\Temp\TCD44EF.tmp\Employee inquiry form.dot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IVR</vt:lpstr>
    </vt:vector>
  </TitlesOfParts>
  <Manager/>
  <Company>Microsoft Corporation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IVR</dc:title>
  <dc:subject/>
  <dc:creator>Sheryl McKernan</dc:creator>
  <cp:keywords/>
  <dc:description/>
  <cp:lastModifiedBy>Michelle Johnson</cp:lastModifiedBy>
  <cp:revision>2</cp:revision>
  <cp:lastPrinted>2003-09-18T17:53:00Z</cp:lastPrinted>
  <dcterms:created xsi:type="dcterms:W3CDTF">2024-04-11T22:26:00Z</dcterms:created>
  <dcterms:modified xsi:type="dcterms:W3CDTF">2024-04-11T22:26:00Z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TC010908271033</vt:lpwstr>
  </property>
</Properties>
</file>